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2EDE" w:rsidRPr="00742EDE" w:rsidRDefault="00D616F1" w:rsidP="00742EDE">
      <w:pPr>
        <w:pStyle w:val="Textbody"/>
        <w:spacing w:after="0"/>
        <w:rPr>
          <w:rFonts w:ascii="Verdana, sans-serif" w:hAnsi="Verdana, sans-serif" w:hint="eastAsia"/>
          <w:sz w:val="26"/>
          <w:lang w:val="nl-NL"/>
        </w:rPr>
      </w:pPr>
      <w:r>
        <w:rPr>
          <w:rFonts w:ascii="Verdana, sans-serif" w:hAnsi="Verdana, sans-serif" w:hint="eastAsia"/>
          <w:noProof/>
          <w:sz w:val="26"/>
          <w:lang w:val="en-US" w:eastAsia="en-US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1078865</wp:posOffset>
            </wp:positionH>
            <wp:positionV relativeFrom="paragraph">
              <wp:posOffset>-230505</wp:posOffset>
            </wp:positionV>
            <wp:extent cx="4000500" cy="1343025"/>
            <wp:effectExtent l="19050" t="0" r="0" b="0"/>
            <wp:wrapTopAndBottom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343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2EDE" w:rsidRDefault="00742EDE" w:rsidP="00742EDE">
      <w:pPr>
        <w:pStyle w:val="Textbody"/>
        <w:spacing w:after="0"/>
        <w:rPr>
          <w:rFonts w:ascii="Verdana, sans-serif" w:hAnsi="Verdana, sans-serif"/>
          <w:sz w:val="26"/>
          <w:lang w:val="nl-NL"/>
        </w:rPr>
      </w:pPr>
      <w:r>
        <w:rPr>
          <w:rFonts w:ascii="Verdana, sans-serif" w:hAnsi="Verdana, sans-serif"/>
          <w:sz w:val="26"/>
          <w:lang w:val="nl-NL"/>
        </w:rPr>
        <w:t xml:space="preserve">Komend seizoen </w:t>
      </w:r>
      <w:r w:rsidRPr="00742EDE">
        <w:rPr>
          <w:rFonts w:ascii="Verdana, sans-serif" w:hAnsi="Verdana, sans-serif"/>
          <w:sz w:val="26"/>
          <w:lang w:val="nl-NL"/>
        </w:rPr>
        <w:t xml:space="preserve">organiseert Bridge Club Almere </w:t>
      </w:r>
      <w:r w:rsidR="00F03213">
        <w:rPr>
          <w:rFonts w:ascii="Verdana, sans-serif" w:hAnsi="Verdana, sans-serif"/>
          <w:sz w:val="26"/>
          <w:lang w:val="nl-NL"/>
        </w:rPr>
        <w:t>weer de vrijdagmiddag 4-tallencompetitie.</w:t>
      </w:r>
      <w:r w:rsidR="00DC3526">
        <w:rPr>
          <w:rFonts w:ascii="Verdana, sans-serif" w:hAnsi="Verdana, sans-serif"/>
          <w:sz w:val="26"/>
          <w:lang w:val="nl-NL"/>
        </w:rPr>
        <w:t xml:space="preserve"> We hebben de gezelligheid en sportieve uitdaging gemist en hopen van harte dat iedereen dat gevoel met ons deelt.</w:t>
      </w:r>
    </w:p>
    <w:p w:rsidR="00F03213" w:rsidRDefault="00F03213" w:rsidP="00742EDE">
      <w:pPr>
        <w:pStyle w:val="Textbody"/>
        <w:spacing w:after="0"/>
        <w:rPr>
          <w:rFonts w:ascii="Verdana, sans-serif" w:hAnsi="Verdana, sans-serif"/>
          <w:sz w:val="26"/>
          <w:lang w:val="nl-NL"/>
        </w:rPr>
      </w:pPr>
    </w:p>
    <w:p w:rsidR="00F03213" w:rsidRDefault="00F03213" w:rsidP="00742EDE">
      <w:pPr>
        <w:pStyle w:val="Textbody"/>
        <w:spacing w:after="0"/>
        <w:rPr>
          <w:rFonts w:ascii="Verdana, sans-serif" w:hAnsi="Verdana, sans-serif"/>
          <w:sz w:val="26"/>
          <w:lang w:val="nl-NL"/>
        </w:rPr>
      </w:pPr>
      <w:r>
        <w:rPr>
          <w:rFonts w:ascii="Verdana, sans-serif" w:hAnsi="Verdana, sans-serif"/>
          <w:sz w:val="26"/>
          <w:lang w:val="nl-NL"/>
        </w:rPr>
        <w:t xml:space="preserve">We spelen zoals alle voorgaande seizoenen op vrijdagmiddag het bekende </w:t>
      </w:r>
      <w:r>
        <w:rPr>
          <w:rFonts w:ascii="Verdana, sans-serif" w:hAnsi="Verdana, sans-serif" w:hint="eastAsia"/>
          <w:sz w:val="26"/>
          <w:lang w:val="nl-NL"/>
        </w:rPr>
        <w:t>Zwitserse</w:t>
      </w:r>
      <w:r>
        <w:rPr>
          <w:rFonts w:ascii="Verdana, sans-serif" w:hAnsi="Verdana, sans-serif"/>
          <w:sz w:val="26"/>
          <w:lang w:val="nl-NL"/>
        </w:rPr>
        <w:t xml:space="preserve"> systeem. Er worden 2 x 12 spellen gespeeld. </w:t>
      </w:r>
    </w:p>
    <w:p w:rsidR="00742EDE" w:rsidRDefault="00742EDE" w:rsidP="00742EDE">
      <w:pPr>
        <w:pStyle w:val="Textbody"/>
        <w:spacing w:after="0"/>
        <w:rPr>
          <w:rFonts w:ascii="Verdana, sans-serif" w:hAnsi="Verdana, sans-serif"/>
          <w:sz w:val="26"/>
          <w:lang w:val="nl-NL"/>
        </w:rPr>
      </w:pPr>
    </w:p>
    <w:p w:rsidR="00742EDE" w:rsidRPr="00742EDE" w:rsidRDefault="00742EDE" w:rsidP="00742EDE">
      <w:pPr>
        <w:pStyle w:val="Textbody"/>
        <w:spacing w:after="0"/>
        <w:rPr>
          <w:rFonts w:ascii="Verdana, sans-serif" w:hAnsi="Verdana, sans-serif"/>
          <w:b/>
          <w:sz w:val="26"/>
          <w:lang w:val="nl-NL"/>
        </w:rPr>
      </w:pPr>
      <w:r w:rsidRPr="00742EDE">
        <w:rPr>
          <w:rFonts w:ascii="Verdana, sans-serif" w:hAnsi="Verdana, sans-serif"/>
          <w:b/>
          <w:sz w:val="26"/>
          <w:lang w:val="nl-NL"/>
        </w:rPr>
        <w:t>Speeldata:</w:t>
      </w:r>
    </w:p>
    <w:p w:rsidR="00742EDE" w:rsidRDefault="00742EDE" w:rsidP="00742EDE">
      <w:pPr>
        <w:pStyle w:val="Textbody"/>
        <w:spacing w:after="0"/>
        <w:rPr>
          <w:rFonts w:ascii="Verdana, sans-serif" w:hAnsi="Verdana, sans-serif"/>
          <w:sz w:val="26"/>
          <w:lang w:val="nl-NL"/>
        </w:rPr>
      </w:pPr>
      <w:r w:rsidRPr="00742EDE">
        <w:rPr>
          <w:rFonts w:ascii="Verdana, sans-serif" w:hAnsi="Verdana, sans-serif"/>
          <w:sz w:val="26"/>
          <w:lang w:val="nl-NL"/>
        </w:rPr>
        <w:t>14 oktober</w:t>
      </w:r>
    </w:p>
    <w:p w:rsidR="00742EDE" w:rsidRDefault="00742EDE" w:rsidP="00742EDE">
      <w:pPr>
        <w:pStyle w:val="Textbody"/>
        <w:spacing w:after="0"/>
        <w:rPr>
          <w:rFonts w:ascii="Verdana, sans-serif" w:hAnsi="Verdana, sans-serif"/>
          <w:sz w:val="26"/>
          <w:lang w:val="nl-NL"/>
        </w:rPr>
      </w:pPr>
      <w:r w:rsidRPr="00742EDE">
        <w:rPr>
          <w:rFonts w:ascii="Verdana, sans-serif" w:hAnsi="Verdana, sans-serif"/>
          <w:sz w:val="26"/>
          <w:lang w:val="nl-NL"/>
        </w:rPr>
        <w:t>11 november</w:t>
      </w:r>
    </w:p>
    <w:p w:rsidR="00742EDE" w:rsidRDefault="00742EDE" w:rsidP="00742EDE">
      <w:pPr>
        <w:pStyle w:val="Textbody"/>
        <w:spacing w:after="0"/>
        <w:rPr>
          <w:rFonts w:ascii="Verdana, sans-serif" w:hAnsi="Verdana, sans-serif"/>
          <w:sz w:val="26"/>
          <w:lang w:val="nl-NL"/>
        </w:rPr>
      </w:pPr>
      <w:r w:rsidRPr="00742EDE">
        <w:rPr>
          <w:rFonts w:ascii="Verdana, sans-serif" w:hAnsi="Verdana, sans-serif"/>
          <w:sz w:val="26"/>
          <w:lang w:val="nl-NL"/>
        </w:rPr>
        <w:t xml:space="preserve"> 9 december</w:t>
      </w:r>
    </w:p>
    <w:p w:rsidR="00742EDE" w:rsidRDefault="00742EDE" w:rsidP="00742EDE">
      <w:pPr>
        <w:pStyle w:val="Textbody"/>
        <w:spacing w:after="0"/>
        <w:rPr>
          <w:rFonts w:ascii="Verdana, sans-serif" w:hAnsi="Verdana, sans-serif"/>
          <w:sz w:val="26"/>
          <w:lang w:val="nl-NL"/>
        </w:rPr>
      </w:pPr>
      <w:r w:rsidRPr="00742EDE">
        <w:rPr>
          <w:rFonts w:ascii="Verdana, sans-serif" w:hAnsi="Verdana, sans-serif"/>
          <w:sz w:val="26"/>
          <w:lang w:val="nl-NL"/>
        </w:rPr>
        <w:t>13 januari</w:t>
      </w:r>
    </w:p>
    <w:p w:rsidR="00742EDE" w:rsidRDefault="00F03213" w:rsidP="00742EDE">
      <w:pPr>
        <w:pStyle w:val="Textbody"/>
        <w:spacing w:after="0"/>
        <w:rPr>
          <w:rFonts w:ascii="Verdana, sans-serif" w:hAnsi="Verdana, sans-serif"/>
          <w:sz w:val="26"/>
          <w:lang w:val="nl-NL"/>
        </w:rPr>
      </w:pPr>
      <w:r>
        <w:rPr>
          <w:rFonts w:ascii="Verdana, sans-serif" w:hAnsi="Verdana, sans-serif"/>
          <w:sz w:val="26"/>
          <w:lang w:val="nl-NL"/>
        </w:rPr>
        <w:t>10 februari</w:t>
      </w:r>
    </w:p>
    <w:p w:rsidR="00742EDE" w:rsidRDefault="00742EDE" w:rsidP="00742EDE">
      <w:pPr>
        <w:pStyle w:val="Textbody"/>
        <w:spacing w:after="0"/>
        <w:rPr>
          <w:rFonts w:ascii="Verdana, sans-serif" w:hAnsi="Verdana, sans-serif"/>
          <w:sz w:val="26"/>
          <w:lang w:val="nl-NL"/>
        </w:rPr>
      </w:pPr>
      <w:r>
        <w:rPr>
          <w:rFonts w:ascii="Verdana, sans-serif" w:hAnsi="Verdana, sans-serif"/>
          <w:sz w:val="26"/>
          <w:lang w:val="nl-NL"/>
        </w:rPr>
        <w:t>10 maart</w:t>
      </w:r>
    </w:p>
    <w:p w:rsidR="00742EDE" w:rsidRDefault="00742EDE" w:rsidP="00742EDE">
      <w:pPr>
        <w:pStyle w:val="Textbody"/>
        <w:spacing w:after="0"/>
        <w:rPr>
          <w:rFonts w:ascii="Verdana, sans-serif" w:hAnsi="Verdana, sans-serif"/>
          <w:sz w:val="26"/>
          <w:lang w:val="nl-NL"/>
        </w:rPr>
      </w:pPr>
    </w:p>
    <w:p w:rsidR="00F03213" w:rsidRDefault="00F03213" w:rsidP="00F03213">
      <w:pPr>
        <w:pStyle w:val="Textbody"/>
        <w:spacing w:after="0"/>
        <w:rPr>
          <w:rFonts w:ascii="Verdana, sans-serif" w:hAnsi="Verdana, sans-serif"/>
          <w:sz w:val="26"/>
          <w:lang w:val="nl-NL"/>
        </w:rPr>
      </w:pPr>
      <w:r w:rsidRPr="00742EDE">
        <w:rPr>
          <w:rFonts w:ascii="Verdana, sans-serif" w:hAnsi="Verdana, sans-serif"/>
          <w:b/>
          <w:sz w:val="26"/>
          <w:lang w:val="nl-NL"/>
        </w:rPr>
        <w:t>Locatie:</w:t>
      </w:r>
      <w:r>
        <w:rPr>
          <w:rFonts w:ascii="Verdana, sans-serif" w:hAnsi="Verdana, sans-serif"/>
          <w:b/>
          <w:sz w:val="26"/>
          <w:lang w:val="nl-NL"/>
        </w:rPr>
        <w:t xml:space="preserve"> </w:t>
      </w:r>
      <w:r w:rsidR="00D616F1" w:rsidRPr="00D616F1">
        <w:rPr>
          <w:rFonts w:ascii="Verdana, sans-serif" w:hAnsi="Verdana, sans-serif"/>
          <w:sz w:val="26"/>
          <w:lang w:val="nl-NL"/>
        </w:rPr>
        <w:t xml:space="preserve">BC Almere, </w:t>
      </w:r>
      <w:r w:rsidRPr="00742EDE">
        <w:rPr>
          <w:rFonts w:ascii="Verdana, sans-serif" w:hAnsi="Verdana, sans-serif"/>
          <w:sz w:val="26"/>
          <w:lang w:val="nl-NL"/>
        </w:rPr>
        <w:t xml:space="preserve">Denksportcentrum </w:t>
      </w:r>
      <w:proofErr w:type="spellStart"/>
      <w:r w:rsidRPr="00742EDE">
        <w:rPr>
          <w:rFonts w:ascii="Verdana, sans-serif" w:hAnsi="Verdana, sans-serif"/>
          <w:sz w:val="26"/>
          <w:lang w:val="nl-NL"/>
        </w:rPr>
        <w:t>Annapark</w:t>
      </w:r>
      <w:proofErr w:type="spellEnd"/>
      <w:r w:rsidRPr="00742EDE">
        <w:rPr>
          <w:rFonts w:ascii="Verdana, sans-serif" w:hAnsi="Verdana, sans-serif"/>
          <w:sz w:val="26"/>
          <w:lang w:val="nl-NL"/>
        </w:rPr>
        <w:t xml:space="preserve">, Sas van </w:t>
      </w:r>
      <w:proofErr w:type="spellStart"/>
      <w:r w:rsidRPr="00742EDE">
        <w:rPr>
          <w:rFonts w:ascii="Verdana, sans-serif" w:hAnsi="Verdana, sans-serif"/>
          <w:sz w:val="26"/>
          <w:lang w:val="nl-NL"/>
        </w:rPr>
        <w:t>Gentlaan</w:t>
      </w:r>
      <w:proofErr w:type="spellEnd"/>
      <w:r w:rsidRPr="00742EDE">
        <w:rPr>
          <w:rFonts w:ascii="Verdana, sans-serif" w:hAnsi="Verdana, sans-serif"/>
          <w:sz w:val="26"/>
          <w:lang w:val="nl-NL"/>
        </w:rPr>
        <w:t xml:space="preserve"> 10-12</w:t>
      </w:r>
      <w:r>
        <w:rPr>
          <w:rFonts w:ascii="Verdana, sans-serif" w:hAnsi="Verdana, sans-serif"/>
          <w:sz w:val="26"/>
          <w:lang w:val="nl-NL"/>
        </w:rPr>
        <w:t xml:space="preserve">, </w:t>
      </w:r>
      <w:r w:rsidRPr="00742EDE">
        <w:rPr>
          <w:rFonts w:ascii="Verdana, sans-serif" w:hAnsi="Verdana, sans-serif"/>
          <w:sz w:val="26"/>
          <w:lang w:val="nl-NL"/>
        </w:rPr>
        <w:t>Almere</w:t>
      </w:r>
      <w:r>
        <w:rPr>
          <w:rFonts w:ascii="Verdana, sans-serif" w:hAnsi="Verdana, sans-serif"/>
          <w:sz w:val="26"/>
          <w:lang w:val="nl-NL"/>
        </w:rPr>
        <w:t>.</w:t>
      </w:r>
    </w:p>
    <w:p w:rsidR="00F03213" w:rsidRPr="00742EDE" w:rsidRDefault="00F03213" w:rsidP="00742EDE">
      <w:pPr>
        <w:pStyle w:val="Textbody"/>
        <w:spacing w:after="0"/>
        <w:rPr>
          <w:rFonts w:ascii="Verdana, sans-serif" w:hAnsi="Verdana, sans-serif" w:hint="eastAsia"/>
          <w:sz w:val="26"/>
          <w:lang w:val="nl-NL"/>
        </w:rPr>
      </w:pPr>
    </w:p>
    <w:p w:rsidR="00742EDE" w:rsidRPr="00742EDE" w:rsidRDefault="00742EDE" w:rsidP="00742EDE">
      <w:pPr>
        <w:pStyle w:val="Textbody"/>
        <w:spacing w:after="0"/>
        <w:rPr>
          <w:rFonts w:ascii="Verdana, sans-serif" w:hAnsi="Verdana, sans-serif" w:hint="eastAsia"/>
          <w:sz w:val="26"/>
          <w:lang w:val="nl-NL"/>
        </w:rPr>
      </w:pPr>
      <w:r w:rsidRPr="00742EDE">
        <w:rPr>
          <w:rFonts w:ascii="Verdana, sans-serif" w:hAnsi="Verdana, sans-serif"/>
          <w:b/>
          <w:sz w:val="26"/>
          <w:lang w:val="nl-NL"/>
        </w:rPr>
        <w:t>Aanvang:</w:t>
      </w:r>
      <w:r>
        <w:rPr>
          <w:rFonts w:ascii="Verdana, sans-serif" w:hAnsi="Verdana, sans-serif"/>
          <w:b/>
          <w:sz w:val="26"/>
          <w:lang w:val="nl-NL"/>
        </w:rPr>
        <w:t xml:space="preserve"> </w:t>
      </w:r>
      <w:r w:rsidRPr="00742EDE">
        <w:rPr>
          <w:rFonts w:ascii="Verdana, sans-serif" w:hAnsi="Verdana, sans-serif"/>
          <w:sz w:val="26"/>
          <w:lang w:val="nl-NL"/>
        </w:rPr>
        <w:t>13.00 uur</w:t>
      </w:r>
    </w:p>
    <w:p w:rsidR="00742EDE" w:rsidRDefault="00742EDE" w:rsidP="00742EDE">
      <w:pPr>
        <w:pStyle w:val="Textbody"/>
        <w:spacing w:after="0"/>
        <w:rPr>
          <w:rFonts w:ascii="Verdana, sans-serif" w:hAnsi="Verdana, sans-serif"/>
          <w:sz w:val="26"/>
          <w:lang w:val="nl-NL"/>
        </w:rPr>
      </w:pPr>
    </w:p>
    <w:p w:rsidR="00F03213" w:rsidRPr="00742EDE" w:rsidRDefault="00F03213" w:rsidP="00F03213">
      <w:pPr>
        <w:pStyle w:val="Textbody"/>
        <w:spacing w:after="0"/>
        <w:rPr>
          <w:rFonts w:ascii="Verdana, sans-serif" w:hAnsi="Verdana, sans-serif" w:hint="eastAsia"/>
          <w:sz w:val="26"/>
          <w:lang w:val="nl-NL"/>
        </w:rPr>
      </w:pPr>
      <w:r w:rsidRPr="00742EDE">
        <w:rPr>
          <w:rFonts w:ascii="Verdana, sans-serif" w:hAnsi="Verdana, sans-serif"/>
          <w:b/>
          <w:sz w:val="26"/>
          <w:lang w:val="nl-NL"/>
        </w:rPr>
        <w:t>Wedstrijdleider:</w:t>
      </w:r>
      <w:r w:rsidRPr="00742EDE">
        <w:rPr>
          <w:rFonts w:ascii="Verdana, sans-serif" w:hAnsi="Verdana, sans-serif"/>
          <w:sz w:val="26"/>
          <w:lang w:val="nl-NL"/>
        </w:rPr>
        <w:t xml:space="preserve"> </w:t>
      </w:r>
      <w:r>
        <w:rPr>
          <w:rFonts w:ascii="Verdana, sans-serif" w:hAnsi="Verdana, sans-serif"/>
          <w:sz w:val="26"/>
          <w:lang w:val="nl-NL"/>
        </w:rPr>
        <w:t xml:space="preserve"> </w:t>
      </w:r>
      <w:r w:rsidRPr="00742EDE">
        <w:rPr>
          <w:rFonts w:ascii="Verdana, sans-serif" w:hAnsi="Verdana, sans-serif"/>
          <w:sz w:val="26"/>
          <w:lang w:val="nl-NL"/>
        </w:rPr>
        <w:t>Dirk Keersemaker</w:t>
      </w:r>
    </w:p>
    <w:p w:rsidR="00F03213" w:rsidRDefault="00F03213" w:rsidP="00742EDE">
      <w:pPr>
        <w:pStyle w:val="Textbody"/>
        <w:spacing w:after="0"/>
        <w:rPr>
          <w:rFonts w:ascii="Verdana, sans-serif" w:hAnsi="Verdana, sans-serif"/>
          <w:sz w:val="26"/>
          <w:lang w:val="nl-NL"/>
        </w:rPr>
      </w:pPr>
    </w:p>
    <w:p w:rsidR="00742EDE" w:rsidRDefault="00742EDE" w:rsidP="00742EDE">
      <w:pPr>
        <w:pStyle w:val="Textbody"/>
        <w:spacing w:after="0"/>
        <w:rPr>
          <w:rFonts w:ascii="Verdana, sans-serif" w:hAnsi="Verdana, sans-serif"/>
          <w:sz w:val="26"/>
          <w:lang w:val="nl-NL"/>
        </w:rPr>
      </w:pPr>
      <w:r w:rsidRPr="00742EDE">
        <w:rPr>
          <w:rFonts w:ascii="Verdana, sans-serif" w:hAnsi="Verdana, sans-serif"/>
          <w:b/>
          <w:sz w:val="26"/>
          <w:lang w:val="nl-NL"/>
        </w:rPr>
        <w:t>Kosten:</w:t>
      </w:r>
      <w:r w:rsidRPr="00742EDE">
        <w:rPr>
          <w:rFonts w:ascii="Verdana, sans-serif" w:hAnsi="Verdana, sans-serif"/>
          <w:sz w:val="26"/>
          <w:lang w:val="nl-NL"/>
        </w:rPr>
        <w:t xml:space="preserve"> € 80,-</w:t>
      </w:r>
      <w:r>
        <w:rPr>
          <w:rFonts w:ascii="Verdana, sans-serif" w:hAnsi="Verdana, sans-serif"/>
          <w:sz w:val="26"/>
          <w:lang w:val="nl-NL"/>
        </w:rPr>
        <w:t xml:space="preserve"> per viertal, </w:t>
      </w:r>
      <w:r w:rsidRPr="00742EDE">
        <w:rPr>
          <w:rFonts w:ascii="Verdana, sans-serif" w:hAnsi="Verdana, sans-serif"/>
          <w:sz w:val="26"/>
          <w:lang w:val="nl-NL"/>
        </w:rPr>
        <w:t>contant bij aanvang van de eerste wedstrijd te voldoen.</w:t>
      </w:r>
    </w:p>
    <w:p w:rsidR="00742EDE" w:rsidRDefault="00742EDE" w:rsidP="00742EDE">
      <w:pPr>
        <w:pStyle w:val="Textbody"/>
        <w:spacing w:after="0"/>
        <w:rPr>
          <w:rFonts w:ascii="Verdana, sans-serif" w:hAnsi="Verdana, sans-serif"/>
          <w:sz w:val="26"/>
          <w:lang w:val="nl-NL"/>
        </w:rPr>
      </w:pPr>
    </w:p>
    <w:p w:rsidR="00F03213" w:rsidRDefault="00742EDE" w:rsidP="00742EDE">
      <w:pPr>
        <w:pStyle w:val="Textbody"/>
        <w:spacing w:after="0"/>
        <w:rPr>
          <w:rFonts w:ascii="Verdana, sans-serif" w:hAnsi="Verdana, sans-serif"/>
          <w:b/>
          <w:sz w:val="26"/>
          <w:lang w:val="nl-NL"/>
        </w:rPr>
      </w:pPr>
      <w:r w:rsidRPr="00742EDE">
        <w:rPr>
          <w:rFonts w:ascii="Verdana, sans-serif" w:hAnsi="Verdana, sans-serif"/>
          <w:b/>
          <w:sz w:val="26"/>
          <w:lang w:val="nl-NL"/>
        </w:rPr>
        <w:t>Aanmelden:</w:t>
      </w:r>
      <w:r>
        <w:rPr>
          <w:rFonts w:ascii="Verdana, sans-serif" w:hAnsi="Verdana, sans-serif"/>
          <w:b/>
          <w:sz w:val="26"/>
          <w:lang w:val="nl-NL"/>
        </w:rPr>
        <w:t xml:space="preserve"> </w:t>
      </w:r>
    </w:p>
    <w:p w:rsidR="00742EDE" w:rsidRDefault="00742EDE" w:rsidP="00D616F1">
      <w:pPr>
        <w:pStyle w:val="Textbody"/>
        <w:numPr>
          <w:ilvl w:val="0"/>
          <w:numId w:val="9"/>
        </w:numPr>
        <w:spacing w:after="0"/>
        <w:rPr>
          <w:rFonts w:ascii="Verdana, sans-serif" w:hAnsi="Verdana, sans-serif"/>
          <w:sz w:val="26"/>
          <w:lang w:val="nl-NL"/>
        </w:rPr>
      </w:pPr>
      <w:r>
        <w:rPr>
          <w:rFonts w:ascii="Verdana, sans-serif" w:hAnsi="Verdana, sans-serif"/>
          <w:sz w:val="26"/>
          <w:lang w:val="nl-NL"/>
        </w:rPr>
        <w:t>V</w:t>
      </w:r>
      <w:r w:rsidRPr="00742EDE">
        <w:rPr>
          <w:rFonts w:ascii="Verdana, sans-serif" w:hAnsi="Verdana, sans-serif"/>
          <w:sz w:val="26"/>
          <w:lang w:val="nl-NL"/>
        </w:rPr>
        <w:t xml:space="preserve">oor 10 september 2022 </w:t>
      </w:r>
      <w:r>
        <w:rPr>
          <w:rFonts w:ascii="Verdana, sans-serif" w:hAnsi="Verdana, sans-serif"/>
          <w:sz w:val="26"/>
          <w:lang w:val="nl-NL"/>
        </w:rPr>
        <w:t xml:space="preserve">per email naar </w:t>
      </w:r>
      <w:hyperlink r:id="rId8" w:history="1">
        <w:r w:rsidR="00D616F1" w:rsidRPr="0053349C">
          <w:rPr>
            <w:rStyle w:val="Hyperlink"/>
            <w:rFonts w:ascii="Verdana, sans-serif" w:hAnsi="Verdana, sans-serif"/>
            <w:sz w:val="26"/>
            <w:lang w:val="nl-NL"/>
          </w:rPr>
          <w:t>bcalmere.vrijdag4t@gmail.com</w:t>
        </w:r>
      </w:hyperlink>
    </w:p>
    <w:p w:rsidR="00F03213" w:rsidRDefault="00F03213" w:rsidP="00D616F1">
      <w:pPr>
        <w:pStyle w:val="Textbody"/>
        <w:numPr>
          <w:ilvl w:val="0"/>
          <w:numId w:val="9"/>
        </w:numPr>
        <w:spacing w:after="0"/>
        <w:rPr>
          <w:rFonts w:ascii="Verdana, sans-serif" w:hAnsi="Verdana, sans-serif"/>
          <w:sz w:val="26"/>
          <w:lang w:val="nl-NL"/>
        </w:rPr>
      </w:pPr>
      <w:r>
        <w:rPr>
          <w:rFonts w:ascii="Verdana, sans-serif" w:hAnsi="Verdana, sans-serif"/>
          <w:sz w:val="26"/>
          <w:lang w:val="nl-NL"/>
        </w:rPr>
        <w:t xml:space="preserve">Vermeld Naam, </w:t>
      </w:r>
      <w:proofErr w:type="spellStart"/>
      <w:r>
        <w:rPr>
          <w:rFonts w:ascii="Verdana, sans-serif" w:hAnsi="Verdana, sans-serif"/>
          <w:sz w:val="26"/>
          <w:lang w:val="nl-NL"/>
        </w:rPr>
        <w:t>NBB-nummer</w:t>
      </w:r>
      <w:proofErr w:type="spellEnd"/>
      <w:r>
        <w:rPr>
          <w:rFonts w:ascii="Verdana, sans-serif" w:hAnsi="Verdana, sans-serif"/>
          <w:sz w:val="26"/>
          <w:lang w:val="nl-NL"/>
        </w:rPr>
        <w:t>,</w:t>
      </w:r>
      <w:r w:rsidRPr="00742EDE">
        <w:rPr>
          <w:rFonts w:ascii="Verdana, sans-serif" w:hAnsi="Verdana, sans-serif"/>
          <w:sz w:val="26"/>
          <w:lang w:val="nl-NL"/>
        </w:rPr>
        <w:t xml:space="preserve"> e</w:t>
      </w:r>
      <w:r>
        <w:rPr>
          <w:rFonts w:ascii="Verdana, sans-serif" w:hAnsi="Verdana, sans-serif"/>
          <w:sz w:val="26"/>
          <w:lang w:val="nl-NL"/>
        </w:rPr>
        <w:t>-</w:t>
      </w:r>
      <w:r w:rsidRPr="00742EDE">
        <w:rPr>
          <w:rFonts w:ascii="Verdana, sans-serif" w:hAnsi="Verdana, sans-serif"/>
          <w:sz w:val="26"/>
          <w:lang w:val="nl-NL"/>
        </w:rPr>
        <w:t xml:space="preserve">mailadres van alle </w:t>
      </w:r>
      <w:r>
        <w:rPr>
          <w:rFonts w:ascii="Verdana, sans-serif" w:hAnsi="Verdana, sans-serif"/>
          <w:sz w:val="26"/>
          <w:lang w:val="nl-NL"/>
        </w:rPr>
        <w:t>spelers in het team (men kan ook reserve spelers opgeven)</w:t>
      </w:r>
    </w:p>
    <w:p w:rsidR="00F03213" w:rsidRPr="00742EDE" w:rsidRDefault="00F03213" w:rsidP="00D616F1">
      <w:pPr>
        <w:pStyle w:val="Textbody"/>
        <w:numPr>
          <w:ilvl w:val="0"/>
          <w:numId w:val="9"/>
        </w:numPr>
        <w:spacing w:after="0"/>
        <w:rPr>
          <w:rFonts w:ascii="Verdana, sans-serif" w:hAnsi="Verdana, sans-serif" w:hint="eastAsia"/>
          <w:sz w:val="26"/>
          <w:lang w:val="nl-NL"/>
        </w:rPr>
      </w:pPr>
      <w:r>
        <w:rPr>
          <w:rFonts w:ascii="Verdana, sans-serif" w:hAnsi="Verdana, sans-serif"/>
          <w:sz w:val="26"/>
          <w:lang w:val="nl-NL"/>
        </w:rPr>
        <w:t>Geef de naam van het team op en welke speler de C</w:t>
      </w:r>
      <w:r w:rsidRPr="00742EDE">
        <w:rPr>
          <w:rFonts w:ascii="Verdana, sans-serif" w:hAnsi="Verdana, sans-serif"/>
          <w:sz w:val="26"/>
          <w:lang w:val="nl-NL"/>
        </w:rPr>
        <w:t xml:space="preserve">aptain </w:t>
      </w:r>
      <w:r>
        <w:rPr>
          <w:rFonts w:ascii="Verdana, sans-serif" w:hAnsi="Verdana, sans-serif"/>
          <w:sz w:val="26"/>
          <w:lang w:val="nl-NL"/>
        </w:rPr>
        <w:t>is</w:t>
      </w:r>
      <w:r w:rsidRPr="00742EDE">
        <w:rPr>
          <w:rFonts w:ascii="Verdana, sans-serif" w:hAnsi="Verdana, sans-serif"/>
          <w:sz w:val="26"/>
          <w:lang w:val="nl-NL"/>
        </w:rPr>
        <w:t>.</w:t>
      </w:r>
    </w:p>
    <w:p w:rsidR="00F03213" w:rsidRDefault="00F03213" w:rsidP="00742EDE">
      <w:pPr>
        <w:pStyle w:val="Textbody"/>
        <w:spacing w:after="0"/>
        <w:rPr>
          <w:rFonts w:ascii="Verdana, sans-serif" w:hAnsi="Verdana, sans-serif"/>
          <w:sz w:val="26"/>
          <w:lang w:val="nl-NL"/>
        </w:rPr>
      </w:pPr>
    </w:p>
    <w:p w:rsidR="00D616F1" w:rsidRPr="00742EDE" w:rsidRDefault="00D616F1" w:rsidP="00D616F1">
      <w:pPr>
        <w:pStyle w:val="Textbody"/>
        <w:spacing w:after="0"/>
        <w:jc w:val="center"/>
        <w:rPr>
          <w:rFonts w:ascii="Verdana, sans-serif" w:hAnsi="Verdana, sans-serif"/>
          <w:sz w:val="36"/>
          <w:lang w:val="nl-NL"/>
        </w:rPr>
      </w:pPr>
      <w:r w:rsidRPr="00742EDE">
        <w:rPr>
          <w:rFonts w:ascii="Verdana, sans-serif" w:hAnsi="Verdana, sans-serif"/>
          <w:sz w:val="36"/>
          <w:lang w:val="nl-NL"/>
        </w:rPr>
        <w:t xml:space="preserve">KOM GEZELLIG </w:t>
      </w:r>
      <w:r>
        <w:rPr>
          <w:rFonts w:ascii="Verdana, sans-serif" w:hAnsi="Verdana, sans-serif"/>
          <w:sz w:val="36"/>
          <w:lang w:val="nl-NL"/>
        </w:rPr>
        <w:t>4-</w:t>
      </w:r>
      <w:r w:rsidRPr="00742EDE">
        <w:rPr>
          <w:rFonts w:ascii="Verdana, sans-serif" w:hAnsi="Verdana, sans-serif"/>
          <w:sz w:val="36"/>
          <w:lang w:val="nl-NL"/>
        </w:rPr>
        <w:t>TALLEN IN DE WINTER</w:t>
      </w:r>
    </w:p>
    <w:p w:rsidR="00D616F1" w:rsidRPr="00742EDE" w:rsidRDefault="00D616F1" w:rsidP="00D616F1">
      <w:pPr>
        <w:pStyle w:val="Textbody"/>
        <w:spacing w:after="0"/>
        <w:jc w:val="center"/>
        <w:rPr>
          <w:rFonts w:ascii="Verdana, sans-serif" w:hAnsi="Verdana, sans-serif"/>
          <w:sz w:val="36"/>
          <w:lang w:val="nl-NL"/>
        </w:rPr>
      </w:pPr>
      <w:r w:rsidRPr="00742EDE">
        <w:rPr>
          <w:rFonts w:ascii="Verdana, sans-serif" w:hAnsi="Verdana, sans-serif"/>
          <w:sz w:val="36"/>
          <w:lang w:val="nl-NL"/>
        </w:rPr>
        <w:t>WANT HET KAN WEER IN ALMERE.</w:t>
      </w:r>
    </w:p>
    <w:p w:rsidR="00F03213" w:rsidRDefault="00F03213" w:rsidP="00742EDE">
      <w:pPr>
        <w:pStyle w:val="Textbody"/>
        <w:spacing w:after="0"/>
        <w:rPr>
          <w:rFonts w:ascii="Verdana, sans-serif" w:hAnsi="Verdana, sans-serif"/>
          <w:sz w:val="26"/>
          <w:lang w:val="nl-NL"/>
        </w:rPr>
      </w:pPr>
    </w:p>
    <w:p w:rsidR="00742EDE" w:rsidRPr="00742EDE" w:rsidRDefault="00742EDE" w:rsidP="00742EDE">
      <w:pPr>
        <w:pStyle w:val="Textbody"/>
        <w:spacing w:after="0"/>
        <w:rPr>
          <w:rFonts w:ascii="Verdana, sans-serif" w:hAnsi="Verdana, sans-serif" w:hint="eastAsia"/>
          <w:sz w:val="26"/>
          <w:lang w:val="nl-NL"/>
        </w:rPr>
      </w:pPr>
      <w:r>
        <w:rPr>
          <w:rFonts w:ascii="Verdana, sans-serif" w:hAnsi="Verdana, sans-serif"/>
          <w:sz w:val="26"/>
          <w:lang w:val="nl-NL"/>
        </w:rPr>
        <w:t>Met vriendelijke groet,</w:t>
      </w:r>
    </w:p>
    <w:p w:rsidR="00D616F1" w:rsidRDefault="00D616F1" w:rsidP="00742EDE">
      <w:pPr>
        <w:pStyle w:val="Textbody"/>
        <w:spacing w:after="0"/>
        <w:rPr>
          <w:rFonts w:ascii="Verdana, sans-serif" w:hAnsi="Verdana, sans-serif"/>
          <w:sz w:val="26"/>
          <w:lang w:val="nl-NL"/>
        </w:rPr>
      </w:pPr>
    </w:p>
    <w:p w:rsidR="00742EDE" w:rsidRPr="00742EDE" w:rsidRDefault="00742EDE" w:rsidP="00742EDE">
      <w:pPr>
        <w:pStyle w:val="Textbody"/>
        <w:spacing w:after="0"/>
        <w:rPr>
          <w:lang w:val="nl-NL"/>
        </w:rPr>
      </w:pPr>
      <w:r w:rsidRPr="00742EDE">
        <w:rPr>
          <w:rFonts w:ascii="Verdana, sans-serif" w:hAnsi="Verdana, sans-serif"/>
          <w:sz w:val="26"/>
          <w:lang w:val="nl-NL"/>
        </w:rPr>
        <w:t>Nancy Frensdorf</w:t>
      </w:r>
      <w:r w:rsidR="00F03213">
        <w:rPr>
          <w:rFonts w:ascii="Verdana, sans-serif" w:hAnsi="Verdana, sans-serif"/>
          <w:sz w:val="26"/>
          <w:lang w:val="nl-NL"/>
        </w:rPr>
        <w:t xml:space="preserve"> - </w:t>
      </w:r>
      <w:r w:rsidRPr="00742EDE">
        <w:rPr>
          <w:rFonts w:ascii="Verdana, sans-serif" w:hAnsi="Verdana, sans-serif"/>
          <w:sz w:val="26"/>
          <w:lang w:val="nl-NL"/>
        </w:rPr>
        <w:t>036 5489123</w:t>
      </w:r>
    </w:p>
    <w:p w:rsidR="00742EDE" w:rsidRDefault="00742EDE" w:rsidP="00742EDE">
      <w:pPr>
        <w:pStyle w:val="Textbody"/>
        <w:spacing w:after="0"/>
        <w:rPr>
          <w:rFonts w:ascii="Verdana, sans-serif" w:hAnsi="Verdana, sans-serif"/>
          <w:sz w:val="26"/>
          <w:lang w:val="nl-NL"/>
        </w:rPr>
      </w:pPr>
      <w:hyperlink r:id="rId9" w:history="1">
        <w:r w:rsidRPr="00742EDE">
          <w:rPr>
            <w:rFonts w:ascii="Verdana, sans-serif" w:hAnsi="Verdana, sans-serif"/>
            <w:sz w:val="26"/>
            <w:lang w:val="nl-NL"/>
          </w:rPr>
          <w:t>L</w:t>
        </w:r>
      </w:hyperlink>
      <w:r w:rsidRPr="00742EDE">
        <w:rPr>
          <w:rFonts w:ascii="Verdana, sans-serif" w:hAnsi="Verdana, sans-serif"/>
          <w:sz w:val="26"/>
          <w:lang w:val="nl-NL"/>
        </w:rPr>
        <w:t>eo van der Kallen</w:t>
      </w:r>
      <w:r w:rsidR="00F03213">
        <w:rPr>
          <w:rFonts w:ascii="Verdana, sans-serif" w:hAnsi="Verdana, sans-serif"/>
          <w:sz w:val="26"/>
          <w:lang w:val="nl-NL"/>
        </w:rPr>
        <w:t xml:space="preserve"> - </w:t>
      </w:r>
      <w:r w:rsidRPr="00742EDE">
        <w:rPr>
          <w:rFonts w:ascii="Verdana, sans-serif" w:hAnsi="Verdana, sans-serif"/>
          <w:sz w:val="26"/>
          <w:lang w:val="nl-NL"/>
        </w:rPr>
        <w:t>036 5310694</w:t>
      </w:r>
    </w:p>
    <w:p w:rsidR="00D616F1" w:rsidRDefault="00D616F1" w:rsidP="00742EDE">
      <w:pPr>
        <w:pStyle w:val="Textbody"/>
        <w:spacing w:after="0"/>
        <w:rPr>
          <w:rFonts w:ascii="Verdana, sans-serif" w:hAnsi="Verdana, sans-serif"/>
          <w:sz w:val="26"/>
          <w:lang w:val="nl-NL"/>
        </w:rPr>
      </w:pPr>
      <w:r>
        <w:rPr>
          <w:rFonts w:ascii="Verdana, sans-serif" w:hAnsi="Verdana, sans-serif" w:hint="eastAsia"/>
          <w:sz w:val="26"/>
          <w:lang w:val="nl-NL"/>
        </w:rPr>
        <w:t>N</w:t>
      </w:r>
      <w:r>
        <w:rPr>
          <w:rFonts w:ascii="Verdana, sans-serif" w:hAnsi="Verdana, sans-serif"/>
          <w:sz w:val="26"/>
          <w:lang w:val="nl-NL"/>
        </w:rPr>
        <w:t>amens de BC Almere vrijdagmiddag 4-tallen organisatie</w:t>
      </w:r>
    </w:p>
    <w:p w:rsidR="006C32C6" w:rsidRPr="00D616F1" w:rsidRDefault="006C32C6" w:rsidP="00F03213">
      <w:pPr>
        <w:pStyle w:val="Textbody"/>
        <w:spacing w:after="0"/>
        <w:rPr>
          <w:lang w:val="nl-NL"/>
        </w:rPr>
      </w:pPr>
    </w:p>
    <w:sectPr w:rsidR="006C32C6" w:rsidRPr="00D616F1" w:rsidSect="00742EDE">
      <w:headerReference w:type="default" r:id="rId10"/>
      <w:footerReference w:type="default" r:id="rId11"/>
      <w:pgSz w:w="11906" w:h="16838"/>
      <w:pgMar w:top="1533" w:right="707" w:bottom="851" w:left="851" w:header="426" w:footer="708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784" w:rsidRDefault="00C75784">
      <w:pPr>
        <w:spacing w:line="240" w:lineRule="auto"/>
      </w:pPr>
      <w:r>
        <w:separator/>
      </w:r>
    </w:p>
  </w:endnote>
  <w:endnote w:type="continuationSeparator" w:id="0">
    <w:p w:rsidR="00C75784" w:rsidRDefault="00C757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, sans-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2C6" w:rsidRDefault="00D616F1">
    <w:pPr>
      <w:pStyle w:val="Voettekst"/>
      <w:pBdr>
        <w:top w:val="single" w:sz="4" w:space="0" w:color="000000"/>
      </w:pBdr>
    </w:pPr>
    <w:r>
      <w:t>versie 1.0</w:t>
    </w:r>
    <w:r w:rsidR="00FC146B">
      <w:tab/>
    </w:r>
    <w:r>
      <w:t>Leo van der Kallen</w:t>
    </w:r>
    <w:r w:rsidR="000459EA">
      <w:t xml:space="preserve"> Technische Commissie BCA</w:t>
    </w:r>
    <w:r w:rsidR="000459EA">
      <w:tab/>
      <w:t>1</w:t>
    </w:r>
    <w:r>
      <w:t>0</w:t>
    </w:r>
    <w:r w:rsidR="00FC146B">
      <w:t>-0</w:t>
    </w:r>
    <w:r>
      <w:t>8-2022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784" w:rsidRDefault="00C75784">
      <w:pPr>
        <w:spacing w:line="240" w:lineRule="auto"/>
      </w:pPr>
      <w:r>
        <w:separator/>
      </w:r>
    </w:p>
  </w:footnote>
  <w:footnote w:type="continuationSeparator" w:id="0">
    <w:p w:rsidR="00C75784" w:rsidRDefault="00C7578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2C6" w:rsidRDefault="00742EDE" w:rsidP="00742EDE">
    <w:pPr>
      <w:pStyle w:val="Koptekst"/>
      <w:pBdr>
        <w:bottom w:val="single" w:sz="4" w:space="0" w:color="000000"/>
      </w:pBdr>
      <w:tabs>
        <w:tab w:val="clear" w:pos="4536"/>
        <w:tab w:val="clear" w:pos="9072"/>
        <w:tab w:val="center" w:pos="5670"/>
        <w:tab w:val="right" w:pos="10348"/>
      </w:tabs>
      <w:jc w:val="center"/>
      <w:rPr>
        <w:b/>
        <w:sz w:val="28"/>
        <w:szCs w:val="28"/>
      </w:rPr>
    </w:pPr>
    <w:r>
      <w:rPr>
        <w:b/>
        <w:noProof/>
        <w:sz w:val="28"/>
        <w:szCs w:val="28"/>
        <w:lang w:val="en-US" w:eastAsia="en-US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-184785</wp:posOffset>
          </wp:positionV>
          <wp:extent cx="1514475" cy="504825"/>
          <wp:effectExtent l="19050" t="0" r="9525" b="0"/>
          <wp:wrapTopAndBottom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8"/>
        <w:szCs w:val="28"/>
      </w:rPr>
      <w:t>BC Almere Vrijdagmiddag 4-tallen</w:t>
    </w:r>
  </w:p>
  <w:p w:rsidR="00742EDE" w:rsidRDefault="00742EDE">
    <w:pPr>
      <w:pStyle w:val="Koptekst"/>
      <w:pBdr>
        <w:bottom w:val="single" w:sz="4" w:space="0" w:color="000000"/>
      </w:pBdr>
      <w:tabs>
        <w:tab w:val="clear" w:pos="9072"/>
        <w:tab w:val="right" w:pos="1034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41BC3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B6868BF"/>
    <w:multiLevelType w:val="hybridMultilevel"/>
    <w:tmpl w:val="6C90707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C1C6E54"/>
    <w:multiLevelType w:val="hybridMultilevel"/>
    <w:tmpl w:val="D2D0E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10D1A"/>
    <w:rsid w:val="00035877"/>
    <w:rsid w:val="000459EA"/>
    <w:rsid w:val="00103482"/>
    <w:rsid w:val="00456EB4"/>
    <w:rsid w:val="00507C8E"/>
    <w:rsid w:val="006C32C6"/>
    <w:rsid w:val="00742EDE"/>
    <w:rsid w:val="0076305C"/>
    <w:rsid w:val="00977705"/>
    <w:rsid w:val="009D3504"/>
    <w:rsid w:val="00AB6AEF"/>
    <w:rsid w:val="00B56154"/>
    <w:rsid w:val="00C75784"/>
    <w:rsid w:val="00CE3278"/>
    <w:rsid w:val="00D10D1A"/>
    <w:rsid w:val="00D44C11"/>
    <w:rsid w:val="00D616F1"/>
    <w:rsid w:val="00DC3526"/>
    <w:rsid w:val="00DE0A04"/>
    <w:rsid w:val="00E864D5"/>
    <w:rsid w:val="00EA59FB"/>
    <w:rsid w:val="00EB76D5"/>
    <w:rsid w:val="00F03213"/>
    <w:rsid w:val="00FC146B"/>
    <w:rsid w:val="00FD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C32C6"/>
    <w:pPr>
      <w:suppressAutoHyphens/>
      <w:spacing w:line="276" w:lineRule="auto"/>
    </w:pPr>
    <w:rPr>
      <w:rFonts w:ascii="Calibri" w:eastAsia="SimSun" w:hAnsi="Calibri" w:cs="F"/>
      <w:kern w:val="1"/>
      <w:sz w:val="22"/>
      <w:szCs w:val="22"/>
      <w:lang w:val="nl-NL" w:eastAsia="ar-SA"/>
    </w:rPr>
  </w:style>
  <w:style w:type="paragraph" w:styleId="Kop1">
    <w:name w:val="heading 1"/>
    <w:basedOn w:val="Standaard"/>
    <w:next w:val="Plattetekst"/>
    <w:qFormat/>
    <w:rsid w:val="006C32C6"/>
    <w:pPr>
      <w:keepNext/>
      <w:keepLines/>
      <w:spacing w:before="120" w:line="100" w:lineRule="atLeast"/>
      <w:outlineLvl w:val="0"/>
    </w:pPr>
    <w:rPr>
      <w:rFonts w:ascii="Verdana" w:hAnsi="Verdana" w:cs="Verdana"/>
      <w:b/>
      <w:bCs/>
      <w:color w:val="365F91"/>
      <w:sz w:val="24"/>
      <w:szCs w:val="28"/>
    </w:rPr>
  </w:style>
  <w:style w:type="paragraph" w:styleId="Kop2">
    <w:name w:val="heading 2"/>
    <w:basedOn w:val="Standaard"/>
    <w:next w:val="Plattetekst"/>
    <w:qFormat/>
    <w:rsid w:val="006C32C6"/>
    <w:pPr>
      <w:keepNext/>
      <w:keepLines/>
      <w:numPr>
        <w:ilvl w:val="1"/>
        <w:numId w:val="1"/>
      </w:numPr>
      <w:spacing w:before="100" w:line="360" w:lineRule="auto"/>
      <w:outlineLvl w:val="1"/>
    </w:pPr>
    <w:rPr>
      <w:rFonts w:ascii="Verdana" w:hAnsi="Verdana" w:cs="Verdana"/>
      <w:b/>
      <w:bCs/>
      <w:color w:val="4F81BD"/>
      <w:sz w:val="24"/>
      <w:szCs w:val="26"/>
    </w:rPr>
  </w:style>
  <w:style w:type="paragraph" w:styleId="Kop3">
    <w:name w:val="heading 3"/>
    <w:basedOn w:val="Standaard"/>
    <w:next w:val="Plattetekst"/>
    <w:qFormat/>
    <w:rsid w:val="006C32C6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sid w:val="006C32C6"/>
  </w:style>
  <w:style w:type="character" w:customStyle="1" w:styleId="WW8Num1z1">
    <w:name w:val="WW8Num1z1"/>
    <w:rsid w:val="006C32C6"/>
  </w:style>
  <w:style w:type="character" w:customStyle="1" w:styleId="WW8Num1z2">
    <w:name w:val="WW8Num1z2"/>
    <w:rsid w:val="006C32C6"/>
  </w:style>
  <w:style w:type="character" w:customStyle="1" w:styleId="WW8Num1z3">
    <w:name w:val="WW8Num1z3"/>
    <w:rsid w:val="006C32C6"/>
  </w:style>
  <w:style w:type="character" w:customStyle="1" w:styleId="WW8Num1z4">
    <w:name w:val="WW8Num1z4"/>
    <w:rsid w:val="006C32C6"/>
  </w:style>
  <w:style w:type="character" w:customStyle="1" w:styleId="WW8Num1z5">
    <w:name w:val="WW8Num1z5"/>
    <w:rsid w:val="006C32C6"/>
  </w:style>
  <w:style w:type="character" w:customStyle="1" w:styleId="WW8Num1z6">
    <w:name w:val="WW8Num1z6"/>
    <w:rsid w:val="006C32C6"/>
  </w:style>
  <w:style w:type="character" w:customStyle="1" w:styleId="WW8Num1z7">
    <w:name w:val="WW8Num1z7"/>
    <w:rsid w:val="006C32C6"/>
  </w:style>
  <w:style w:type="character" w:customStyle="1" w:styleId="WW8Num1z8">
    <w:name w:val="WW8Num1z8"/>
    <w:rsid w:val="006C32C6"/>
  </w:style>
  <w:style w:type="character" w:customStyle="1" w:styleId="WW8Num2z0">
    <w:name w:val="WW8Num2z0"/>
    <w:rsid w:val="006C32C6"/>
    <w:rPr>
      <w:rFonts w:ascii="Symbol" w:hAnsi="Symbol" w:cs="Symbol"/>
    </w:rPr>
  </w:style>
  <w:style w:type="character" w:customStyle="1" w:styleId="WW8Num2z1">
    <w:name w:val="WW8Num2z1"/>
    <w:rsid w:val="006C32C6"/>
    <w:rPr>
      <w:rFonts w:ascii="Courier New" w:hAnsi="Courier New" w:cs="Courier New"/>
    </w:rPr>
  </w:style>
  <w:style w:type="character" w:customStyle="1" w:styleId="WW8Num2z2">
    <w:name w:val="WW8Num2z2"/>
    <w:rsid w:val="006C32C6"/>
    <w:rPr>
      <w:rFonts w:ascii="Wingdings" w:hAnsi="Wingdings" w:cs="Wingdings"/>
    </w:rPr>
  </w:style>
  <w:style w:type="character" w:customStyle="1" w:styleId="WW8Num3z0">
    <w:name w:val="WW8Num3z0"/>
    <w:rsid w:val="006C32C6"/>
    <w:rPr>
      <w:rFonts w:ascii="Symbol" w:eastAsia="Calibri" w:hAnsi="Symbol" w:cs="Symbol"/>
      <w:sz w:val="22"/>
      <w:szCs w:val="22"/>
    </w:rPr>
  </w:style>
  <w:style w:type="character" w:customStyle="1" w:styleId="WW8Num3z1">
    <w:name w:val="WW8Num3z1"/>
    <w:rsid w:val="006C32C6"/>
    <w:rPr>
      <w:rFonts w:ascii="Courier New" w:hAnsi="Courier New" w:cs="Courier New"/>
    </w:rPr>
  </w:style>
  <w:style w:type="character" w:customStyle="1" w:styleId="WW8Num3z2">
    <w:name w:val="WW8Num3z2"/>
    <w:rsid w:val="006C32C6"/>
    <w:rPr>
      <w:rFonts w:ascii="Wingdings" w:hAnsi="Wingdings" w:cs="Wingdings"/>
    </w:rPr>
  </w:style>
  <w:style w:type="character" w:customStyle="1" w:styleId="WW8Num4z0">
    <w:name w:val="WW8Num4z0"/>
    <w:rsid w:val="006C32C6"/>
  </w:style>
  <w:style w:type="character" w:customStyle="1" w:styleId="WW8Num4z1">
    <w:name w:val="WW8Num4z1"/>
    <w:rsid w:val="006C32C6"/>
  </w:style>
  <w:style w:type="character" w:customStyle="1" w:styleId="WW8Num4z2">
    <w:name w:val="WW8Num4z2"/>
    <w:rsid w:val="006C32C6"/>
  </w:style>
  <w:style w:type="character" w:customStyle="1" w:styleId="WW8Num4z3">
    <w:name w:val="WW8Num4z3"/>
    <w:rsid w:val="006C32C6"/>
  </w:style>
  <w:style w:type="character" w:customStyle="1" w:styleId="WW8Num4z4">
    <w:name w:val="WW8Num4z4"/>
    <w:rsid w:val="006C32C6"/>
  </w:style>
  <w:style w:type="character" w:customStyle="1" w:styleId="WW8Num5z0">
    <w:name w:val="WW8Num5z0"/>
    <w:rsid w:val="006C32C6"/>
    <w:rPr>
      <w:rFonts w:ascii="Symbol" w:hAnsi="Symbol" w:cs="OpenSymbol"/>
      <w:b w:val="0"/>
      <w:bCs w:val="0"/>
      <w:color w:val="FF3333"/>
      <w:sz w:val="22"/>
      <w:shd w:val="clear" w:color="auto" w:fill="FFFF99"/>
    </w:rPr>
  </w:style>
  <w:style w:type="character" w:customStyle="1" w:styleId="WW8Num5z1">
    <w:name w:val="WW8Num5z1"/>
    <w:rsid w:val="006C32C6"/>
    <w:rPr>
      <w:rFonts w:ascii="OpenSymbol" w:hAnsi="OpenSymbol" w:cs="OpenSymbol"/>
      <w:b/>
      <w:sz w:val="24"/>
    </w:rPr>
  </w:style>
  <w:style w:type="character" w:customStyle="1" w:styleId="WW8Num5z2">
    <w:name w:val="WW8Num5z2"/>
    <w:rsid w:val="006C32C6"/>
    <w:rPr>
      <w:rFonts w:ascii="Wingdings" w:hAnsi="Wingdings" w:cs="Wingdings"/>
    </w:rPr>
  </w:style>
  <w:style w:type="character" w:customStyle="1" w:styleId="WW8Num5z3">
    <w:name w:val="WW8Num5z3"/>
    <w:rsid w:val="006C32C6"/>
    <w:rPr>
      <w:rFonts w:ascii="Symbol" w:hAnsi="Symbol" w:cs="Symbol"/>
      <w:sz w:val="22"/>
      <w:szCs w:val="22"/>
    </w:rPr>
  </w:style>
  <w:style w:type="character" w:customStyle="1" w:styleId="WW8Num6z0">
    <w:name w:val="WW8Num6z0"/>
    <w:rsid w:val="006C32C6"/>
    <w:rPr>
      <w:rFonts w:ascii="Symbol" w:hAnsi="Symbol" w:cs="Symbol"/>
      <w:b w:val="0"/>
      <w:bCs w:val="0"/>
      <w:color w:val="FF3333"/>
      <w:shd w:val="clear" w:color="auto" w:fill="FFFF99"/>
    </w:rPr>
  </w:style>
  <w:style w:type="character" w:customStyle="1" w:styleId="WW8Num6z1">
    <w:name w:val="WW8Num6z1"/>
    <w:rsid w:val="006C32C6"/>
    <w:rPr>
      <w:rFonts w:ascii="Courier New" w:hAnsi="Courier New" w:cs="Courier New"/>
    </w:rPr>
  </w:style>
  <w:style w:type="character" w:customStyle="1" w:styleId="WW8Num6z2">
    <w:name w:val="WW8Num6z2"/>
    <w:rsid w:val="006C32C6"/>
    <w:rPr>
      <w:rFonts w:ascii="Wingdings" w:hAnsi="Wingdings" w:cs="Wingdings"/>
    </w:rPr>
  </w:style>
  <w:style w:type="character" w:customStyle="1" w:styleId="WW8Num6z3">
    <w:name w:val="WW8Num6z3"/>
    <w:rsid w:val="006C32C6"/>
    <w:rPr>
      <w:rFonts w:ascii="Symbol" w:hAnsi="Symbol" w:cs="Symbol"/>
      <w:sz w:val="22"/>
      <w:szCs w:val="22"/>
    </w:rPr>
  </w:style>
  <w:style w:type="character" w:customStyle="1" w:styleId="WW8Num6z4">
    <w:name w:val="WW8Num6z4"/>
    <w:rsid w:val="006C32C6"/>
  </w:style>
  <w:style w:type="character" w:customStyle="1" w:styleId="WW8Num6z5">
    <w:name w:val="WW8Num6z5"/>
    <w:rsid w:val="006C32C6"/>
  </w:style>
  <w:style w:type="character" w:customStyle="1" w:styleId="WW8Num6z6">
    <w:name w:val="WW8Num6z6"/>
    <w:rsid w:val="006C32C6"/>
  </w:style>
  <w:style w:type="character" w:customStyle="1" w:styleId="WW8Num6z7">
    <w:name w:val="WW8Num6z7"/>
    <w:rsid w:val="006C32C6"/>
  </w:style>
  <w:style w:type="character" w:customStyle="1" w:styleId="WW8Num6z8">
    <w:name w:val="WW8Num6z8"/>
    <w:rsid w:val="006C32C6"/>
  </w:style>
  <w:style w:type="character" w:customStyle="1" w:styleId="WW8Num4z5">
    <w:name w:val="WW8Num4z5"/>
    <w:rsid w:val="006C32C6"/>
  </w:style>
  <w:style w:type="character" w:customStyle="1" w:styleId="WW8Num4z6">
    <w:name w:val="WW8Num4z6"/>
    <w:rsid w:val="006C32C6"/>
  </w:style>
  <w:style w:type="character" w:customStyle="1" w:styleId="WW8Num4z7">
    <w:name w:val="WW8Num4z7"/>
    <w:rsid w:val="006C32C6"/>
  </w:style>
  <w:style w:type="character" w:customStyle="1" w:styleId="WW8Num4z8">
    <w:name w:val="WW8Num4z8"/>
    <w:rsid w:val="006C32C6"/>
  </w:style>
  <w:style w:type="character" w:customStyle="1" w:styleId="WW8Num7z0">
    <w:name w:val="WW8Num7z0"/>
    <w:rsid w:val="006C32C6"/>
    <w:rPr>
      <w:sz w:val="22"/>
      <w:szCs w:val="22"/>
    </w:rPr>
  </w:style>
  <w:style w:type="character" w:customStyle="1" w:styleId="WW8Num7z1">
    <w:name w:val="WW8Num7z1"/>
    <w:rsid w:val="006C32C6"/>
  </w:style>
  <w:style w:type="character" w:customStyle="1" w:styleId="WW8Num7z2">
    <w:name w:val="WW8Num7z2"/>
    <w:rsid w:val="006C32C6"/>
    <w:rPr>
      <w:rFonts w:ascii="Wingdings" w:hAnsi="Wingdings" w:cs="Wingdings"/>
    </w:rPr>
  </w:style>
  <w:style w:type="character" w:customStyle="1" w:styleId="WW8Num7z3">
    <w:name w:val="WW8Num7z3"/>
    <w:rsid w:val="006C32C6"/>
    <w:rPr>
      <w:rFonts w:ascii="Symbol" w:hAnsi="Symbol" w:cs="Symbol"/>
      <w:sz w:val="22"/>
      <w:szCs w:val="22"/>
    </w:rPr>
  </w:style>
  <w:style w:type="character" w:customStyle="1" w:styleId="WW8Num7z4">
    <w:name w:val="WW8Num7z4"/>
    <w:rsid w:val="006C32C6"/>
    <w:rPr>
      <w:rFonts w:ascii="Courier New" w:hAnsi="Courier New" w:cs="Courier New"/>
    </w:rPr>
  </w:style>
  <w:style w:type="character" w:customStyle="1" w:styleId="WW8Num8z0">
    <w:name w:val="WW8Num8z0"/>
    <w:rsid w:val="006C32C6"/>
  </w:style>
  <w:style w:type="character" w:customStyle="1" w:styleId="WW8Num8z1">
    <w:name w:val="WW8Num8z1"/>
    <w:rsid w:val="006C32C6"/>
  </w:style>
  <w:style w:type="character" w:customStyle="1" w:styleId="WW8Num8z2">
    <w:name w:val="WW8Num8z2"/>
    <w:rsid w:val="006C32C6"/>
  </w:style>
  <w:style w:type="character" w:customStyle="1" w:styleId="WW8Num8z3">
    <w:name w:val="WW8Num8z3"/>
    <w:rsid w:val="006C32C6"/>
  </w:style>
  <w:style w:type="character" w:customStyle="1" w:styleId="WW8Num8z4">
    <w:name w:val="WW8Num8z4"/>
    <w:rsid w:val="006C32C6"/>
  </w:style>
  <w:style w:type="character" w:customStyle="1" w:styleId="WW8Num8z5">
    <w:name w:val="WW8Num8z5"/>
    <w:rsid w:val="006C32C6"/>
  </w:style>
  <w:style w:type="character" w:customStyle="1" w:styleId="WW8Num8z6">
    <w:name w:val="WW8Num8z6"/>
    <w:rsid w:val="006C32C6"/>
  </w:style>
  <w:style w:type="character" w:customStyle="1" w:styleId="WW8Num8z7">
    <w:name w:val="WW8Num8z7"/>
    <w:rsid w:val="006C32C6"/>
  </w:style>
  <w:style w:type="character" w:customStyle="1" w:styleId="WW8Num8z8">
    <w:name w:val="WW8Num8z8"/>
    <w:rsid w:val="006C32C6"/>
  </w:style>
  <w:style w:type="character" w:customStyle="1" w:styleId="WW8Num9z0">
    <w:name w:val="WW8Num9z0"/>
    <w:rsid w:val="006C32C6"/>
    <w:rPr>
      <w:rFonts w:ascii="Symbol" w:hAnsi="Symbol" w:cs="Symbol"/>
      <w:sz w:val="22"/>
      <w:szCs w:val="22"/>
    </w:rPr>
  </w:style>
  <w:style w:type="character" w:customStyle="1" w:styleId="WW8Num9z1">
    <w:name w:val="WW8Num9z1"/>
    <w:rsid w:val="006C32C6"/>
    <w:rPr>
      <w:rFonts w:ascii="Courier New" w:hAnsi="Courier New" w:cs="Courier New"/>
    </w:rPr>
  </w:style>
  <w:style w:type="character" w:customStyle="1" w:styleId="WW8Num9z2">
    <w:name w:val="WW8Num9z2"/>
    <w:rsid w:val="006C32C6"/>
    <w:rPr>
      <w:rFonts w:ascii="Wingdings" w:hAnsi="Wingdings" w:cs="Wingdings"/>
    </w:rPr>
  </w:style>
  <w:style w:type="character" w:customStyle="1" w:styleId="WW8Num10z0">
    <w:name w:val="WW8Num10z0"/>
    <w:rsid w:val="006C32C6"/>
    <w:rPr>
      <w:rFonts w:ascii="Symbol" w:hAnsi="Symbol" w:cs="Symbol"/>
      <w:sz w:val="22"/>
      <w:szCs w:val="22"/>
    </w:rPr>
  </w:style>
  <w:style w:type="character" w:customStyle="1" w:styleId="WW8Num10z1">
    <w:name w:val="WW8Num10z1"/>
    <w:rsid w:val="006C32C6"/>
    <w:rPr>
      <w:rFonts w:ascii="Courier New" w:hAnsi="Courier New" w:cs="Courier New"/>
    </w:rPr>
  </w:style>
  <w:style w:type="character" w:customStyle="1" w:styleId="WW8Num10z2">
    <w:name w:val="WW8Num10z2"/>
    <w:rsid w:val="006C32C6"/>
    <w:rPr>
      <w:rFonts w:ascii="Wingdings" w:hAnsi="Wingdings" w:cs="Wingdings"/>
    </w:rPr>
  </w:style>
  <w:style w:type="character" w:customStyle="1" w:styleId="WW8Num11z0">
    <w:name w:val="WW8Num11z0"/>
    <w:rsid w:val="006C32C6"/>
    <w:rPr>
      <w:rFonts w:ascii="Calibri" w:eastAsia="SimSun" w:hAnsi="Calibri" w:cs="Calibri" w:hint="default"/>
    </w:rPr>
  </w:style>
  <w:style w:type="character" w:customStyle="1" w:styleId="WW8Num11z1">
    <w:name w:val="WW8Num11z1"/>
    <w:rsid w:val="006C32C6"/>
    <w:rPr>
      <w:rFonts w:ascii="Courier New" w:hAnsi="Courier New" w:cs="Courier New" w:hint="default"/>
    </w:rPr>
  </w:style>
  <w:style w:type="character" w:customStyle="1" w:styleId="WW8Num11z2">
    <w:name w:val="WW8Num11z2"/>
    <w:rsid w:val="006C32C6"/>
    <w:rPr>
      <w:rFonts w:ascii="Wingdings" w:hAnsi="Wingdings" w:cs="Wingdings" w:hint="default"/>
    </w:rPr>
  </w:style>
  <w:style w:type="character" w:customStyle="1" w:styleId="WW8Num11z3">
    <w:name w:val="WW8Num11z3"/>
    <w:rsid w:val="006C32C6"/>
    <w:rPr>
      <w:rFonts w:ascii="Symbol" w:hAnsi="Symbol" w:cs="Symbol" w:hint="default"/>
    </w:rPr>
  </w:style>
  <w:style w:type="character" w:customStyle="1" w:styleId="WW8Num12z0">
    <w:name w:val="WW8Num12z0"/>
    <w:rsid w:val="006C32C6"/>
    <w:rPr>
      <w:rFonts w:ascii="Symbol" w:hAnsi="Symbol" w:cs="Symbol"/>
      <w:sz w:val="22"/>
      <w:szCs w:val="22"/>
    </w:rPr>
  </w:style>
  <w:style w:type="character" w:customStyle="1" w:styleId="WW8Num12z1">
    <w:name w:val="WW8Num12z1"/>
    <w:rsid w:val="006C32C6"/>
    <w:rPr>
      <w:rFonts w:ascii="Courier New" w:hAnsi="Courier New" w:cs="Courier New"/>
    </w:rPr>
  </w:style>
  <w:style w:type="character" w:customStyle="1" w:styleId="WW8Num12z2">
    <w:name w:val="WW8Num12z2"/>
    <w:rsid w:val="006C32C6"/>
    <w:rPr>
      <w:rFonts w:ascii="Wingdings" w:hAnsi="Wingdings" w:cs="Wingdings"/>
    </w:rPr>
  </w:style>
  <w:style w:type="character" w:customStyle="1" w:styleId="WW8Num13z0">
    <w:name w:val="WW8Num13z0"/>
    <w:rsid w:val="006C32C6"/>
    <w:rPr>
      <w:sz w:val="22"/>
      <w:szCs w:val="22"/>
    </w:rPr>
  </w:style>
  <w:style w:type="character" w:customStyle="1" w:styleId="WW8Num13z1">
    <w:name w:val="WW8Num13z1"/>
    <w:rsid w:val="006C32C6"/>
    <w:rPr>
      <w:rFonts w:ascii="Courier New" w:hAnsi="Courier New" w:cs="Courier New"/>
    </w:rPr>
  </w:style>
  <w:style w:type="character" w:customStyle="1" w:styleId="WW8Num13z2">
    <w:name w:val="WW8Num13z2"/>
    <w:rsid w:val="006C32C6"/>
    <w:rPr>
      <w:rFonts w:ascii="Wingdings" w:hAnsi="Wingdings" w:cs="Wingdings"/>
    </w:rPr>
  </w:style>
  <w:style w:type="character" w:customStyle="1" w:styleId="WW8Num13z3">
    <w:name w:val="WW8Num13z3"/>
    <w:rsid w:val="006C32C6"/>
    <w:rPr>
      <w:rFonts w:ascii="Symbol" w:hAnsi="Symbol" w:cs="Symbol"/>
      <w:sz w:val="22"/>
      <w:szCs w:val="22"/>
    </w:rPr>
  </w:style>
  <w:style w:type="character" w:customStyle="1" w:styleId="WW8Num14z0">
    <w:name w:val="WW8Num14z0"/>
    <w:rsid w:val="006C32C6"/>
    <w:rPr>
      <w:rFonts w:ascii="Symbol" w:hAnsi="Symbol" w:cs="Symbol" w:hint="default"/>
    </w:rPr>
  </w:style>
  <w:style w:type="character" w:customStyle="1" w:styleId="WW8Num14z1">
    <w:name w:val="WW8Num14z1"/>
    <w:rsid w:val="006C32C6"/>
    <w:rPr>
      <w:rFonts w:ascii="Courier New" w:hAnsi="Courier New" w:cs="Courier New" w:hint="default"/>
    </w:rPr>
  </w:style>
  <w:style w:type="character" w:customStyle="1" w:styleId="WW8Num14z2">
    <w:name w:val="WW8Num14z2"/>
    <w:rsid w:val="006C32C6"/>
    <w:rPr>
      <w:rFonts w:ascii="Wingdings" w:hAnsi="Wingdings" w:cs="Wingdings" w:hint="default"/>
    </w:rPr>
  </w:style>
  <w:style w:type="character" w:customStyle="1" w:styleId="WW8Num15z0">
    <w:name w:val="WW8Num15z0"/>
    <w:rsid w:val="006C32C6"/>
    <w:rPr>
      <w:rFonts w:ascii="Symbol" w:hAnsi="Symbol" w:cs="Symbol" w:hint="default"/>
    </w:rPr>
  </w:style>
  <w:style w:type="character" w:customStyle="1" w:styleId="WW8Num15z1">
    <w:name w:val="WW8Num15z1"/>
    <w:rsid w:val="006C32C6"/>
    <w:rPr>
      <w:rFonts w:ascii="Courier New" w:hAnsi="Courier New" w:cs="Courier New" w:hint="default"/>
    </w:rPr>
  </w:style>
  <w:style w:type="character" w:customStyle="1" w:styleId="WW8Num15z2">
    <w:name w:val="WW8Num15z2"/>
    <w:rsid w:val="006C32C6"/>
    <w:rPr>
      <w:rFonts w:ascii="Wingdings" w:hAnsi="Wingdings" w:cs="Wingdings" w:hint="default"/>
    </w:rPr>
  </w:style>
  <w:style w:type="character" w:customStyle="1" w:styleId="WW8Num16z0">
    <w:name w:val="WW8Num16z0"/>
    <w:rsid w:val="006C32C6"/>
    <w:rPr>
      <w:sz w:val="22"/>
      <w:szCs w:val="22"/>
    </w:rPr>
  </w:style>
  <w:style w:type="character" w:customStyle="1" w:styleId="WW8Num16z1">
    <w:name w:val="WW8Num16z1"/>
    <w:rsid w:val="006C32C6"/>
    <w:rPr>
      <w:rFonts w:ascii="Courier New" w:hAnsi="Courier New" w:cs="Courier New"/>
    </w:rPr>
  </w:style>
  <w:style w:type="character" w:customStyle="1" w:styleId="WW8Num16z2">
    <w:name w:val="WW8Num16z2"/>
    <w:rsid w:val="006C32C6"/>
    <w:rPr>
      <w:rFonts w:ascii="Wingdings" w:hAnsi="Wingdings" w:cs="Wingdings"/>
    </w:rPr>
  </w:style>
  <w:style w:type="character" w:customStyle="1" w:styleId="WW8Num16z3">
    <w:name w:val="WW8Num16z3"/>
    <w:rsid w:val="006C32C6"/>
    <w:rPr>
      <w:rFonts w:ascii="Symbol" w:hAnsi="Symbol" w:cs="Symbol"/>
      <w:sz w:val="22"/>
      <w:szCs w:val="22"/>
    </w:rPr>
  </w:style>
  <w:style w:type="character" w:customStyle="1" w:styleId="Standaardalinea-lettertype1">
    <w:name w:val="Standaardalinea-lettertype1"/>
    <w:rsid w:val="006C32C6"/>
  </w:style>
  <w:style w:type="character" w:customStyle="1" w:styleId="Standaardalinea-lettertype2">
    <w:name w:val="Standaardalinea-lettertype2"/>
    <w:rsid w:val="006C32C6"/>
  </w:style>
  <w:style w:type="character" w:customStyle="1" w:styleId="KoptekstChar">
    <w:name w:val="Koptekst Char"/>
    <w:basedOn w:val="Standaardalinea-lettertype2"/>
    <w:rsid w:val="006C32C6"/>
  </w:style>
  <w:style w:type="character" w:customStyle="1" w:styleId="VoettekstChar">
    <w:name w:val="Voettekst Char"/>
    <w:basedOn w:val="Standaardalinea-lettertype2"/>
    <w:rsid w:val="006C32C6"/>
  </w:style>
  <w:style w:type="character" w:customStyle="1" w:styleId="BallontekstChar">
    <w:name w:val="Ballontekst Char"/>
    <w:basedOn w:val="Standaardalinea-lettertype2"/>
    <w:rsid w:val="006C32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2"/>
    <w:rsid w:val="006C32C6"/>
    <w:rPr>
      <w:rFonts w:ascii="Verdana" w:hAnsi="Verdana" w:cs="F"/>
      <w:b/>
      <w:bCs/>
      <w:color w:val="365F91"/>
      <w:sz w:val="24"/>
      <w:szCs w:val="28"/>
    </w:rPr>
  </w:style>
  <w:style w:type="character" w:customStyle="1" w:styleId="Kop2Char">
    <w:name w:val="Kop 2 Char"/>
    <w:basedOn w:val="Standaardalinea-lettertype2"/>
    <w:rsid w:val="006C32C6"/>
    <w:rPr>
      <w:rFonts w:ascii="Verdana" w:hAnsi="Verdana" w:cs="F"/>
      <w:b/>
      <w:bCs/>
      <w:color w:val="4F81BD"/>
      <w:sz w:val="24"/>
      <w:szCs w:val="26"/>
    </w:rPr>
  </w:style>
  <w:style w:type="character" w:customStyle="1" w:styleId="Kop3Char">
    <w:name w:val="Kop 3 Char"/>
    <w:basedOn w:val="Standaardalinea-lettertype2"/>
    <w:rsid w:val="006C32C6"/>
    <w:rPr>
      <w:rFonts w:ascii="Cambria" w:hAnsi="Cambria" w:cs="F"/>
      <w:b/>
      <w:bCs/>
      <w:color w:val="4F81BD"/>
    </w:rPr>
  </w:style>
  <w:style w:type="character" w:styleId="Hyperlink">
    <w:name w:val="Hyperlink"/>
    <w:basedOn w:val="Standaardalinea-lettertype2"/>
    <w:rsid w:val="006C32C6"/>
    <w:rPr>
      <w:color w:val="0000FF"/>
      <w:u w:val="single"/>
    </w:rPr>
  </w:style>
  <w:style w:type="character" w:customStyle="1" w:styleId="ListLabel1">
    <w:name w:val="ListLabel 1"/>
    <w:rsid w:val="006C32C6"/>
    <w:rPr>
      <w:rFonts w:cs="F"/>
    </w:rPr>
  </w:style>
  <w:style w:type="character" w:customStyle="1" w:styleId="ListLabel2">
    <w:name w:val="ListLabel 2"/>
    <w:rsid w:val="006C32C6"/>
    <w:rPr>
      <w:rFonts w:cs="Courier New"/>
    </w:rPr>
  </w:style>
  <w:style w:type="character" w:customStyle="1" w:styleId="KoptekstChar1">
    <w:name w:val="Koptekst Char1"/>
    <w:basedOn w:val="Standaardalinea-lettertype2"/>
    <w:rsid w:val="006C32C6"/>
  </w:style>
  <w:style w:type="character" w:customStyle="1" w:styleId="VoettekstChar1">
    <w:name w:val="Voettekst Char1"/>
    <w:basedOn w:val="Standaardalinea-lettertype2"/>
    <w:rsid w:val="006C32C6"/>
  </w:style>
  <w:style w:type="character" w:customStyle="1" w:styleId="Kop1Char1">
    <w:name w:val="Kop 1 Char1"/>
    <w:basedOn w:val="Standaardalinea-lettertype2"/>
    <w:rsid w:val="006C32C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Kop2Char1">
    <w:name w:val="Kop 2 Char1"/>
    <w:basedOn w:val="Standaardalinea-lettertype2"/>
    <w:rsid w:val="006C32C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ListLabel3">
    <w:name w:val="ListLabel 3"/>
    <w:rsid w:val="006C32C6"/>
    <w:rPr>
      <w:rFonts w:cs="F"/>
    </w:rPr>
  </w:style>
  <w:style w:type="character" w:customStyle="1" w:styleId="ListLabel4">
    <w:name w:val="ListLabel 4"/>
    <w:rsid w:val="006C32C6"/>
    <w:rPr>
      <w:rFonts w:cs="Courier New"/>
    </w:rPr>
  </w:style>
  <w:style w:type="character" w:customStyle="1" w:styleId="ListLabel5">
    <w:name w:val="ListLabel 5"/>
    <w:rsid w:val="006C32C6"/>
    <w:rPr>
      <w:rFonts w:cs="OpenSymbol"/>
      <w:b/>
      <w:sz w:val="24"/>
      <w:szCs w:val="22"/>
    </w:rPr>
  </w:style>
  <w:style w:type="character" w:customStyle="1" w:styleId="ListLabel6">
    <w:name w:val="ListLabel 6"/>
    <w:rsid w:val="006C32C6"/>
    <w:rPr>
      <w:rFonts w:cs="OpenSymbol"/>
      <w:b/>
      <w:sz w:val="24"/>
    </w:rPr>
  </w:style>
  <w:style w:type="character" w:customStyle="1" w:styleId="ListLabel7">
    <w:name w:val="ListLabel 7"/>
    <w:rsid w:val="006C32C6"/>
    <w:rPr>
      <w:rFonts w:cs="OpenSymbol"/>
      <w:b w:val="0"/>
      <w:sz w:val="22"/>
    </w:rPr>
  </w:style>
  <w:style w:type="character" w:customStyle="1" w:styleId="ListLabel8">
    <w:name w:val="ListLabel 8"/>
    <w:rsid w:val="006C32C6"/>
    <w:rPr>
      <w:rFonts w:cs="Symbol"/>
    </w:rPr>
  </w:style>
  <w:style w:type="character" w:customStyle="1" w:styleId="ListLabel9">
    <w:name w:val="ListLabel 9"/>
    <w:rsid w:val="006C32C6"/>
    <w:rPr>
      <w:rFonts w:cs="Wingdings"/>
    </w:rPr>
  </w:style>
  <w:style w:type="character" w:customStyle="1" w:styleId="Nummeringssymbolen">
    <w:name w:val="Nummeringssymbolen"/>
    <w:rsid w:val="006C32C6"/>
  </w:style>
  <w:style w:type="paragraph" w:customStyle="1" w:styleId="Kop">
    <w:name w:val="Kop"/>
    <w:basedOn w:val="Standaard"/>
    <w:next w:val="Plattetekst"/>
    <w:rsid w:val="006C32C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Plattetekst">
    <w:name w:val="Body Text"/>
    <w:basedOn w:val="Standaard"/>
    <w:rsid w:val="006C32C6"/>
    <w:pPr>
      <w:spacing w:after="120"/>
    </w:pPr>
  </w:style>
  <w:style w:type="paragraph" w:styleId="Lijst">
    <w:name w:val="List"/>
    <w:basedOn w:val="Plattetekst"/>
    <w:rsid w:val="006C32C6"/>
    <w:rPr>
      <w:rFonts w:cs="Arial"/>
    </w:rPr>
  </w:style>
  <w:style w:type="paragraph" w:customStyle="1" w:styleId="Bijschrift2">
    <w:name w:val="Bijschrift2"/>
    <w:basedOn w:val="Standaard"/>
    <w:rsid w:val="006C32C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rsid w:val="006C32C6"/>
    <w:pPr>
      <w:suppressLineNumbers/>
    </w:pPr>
    <w:rPr>
      <w:rFonts w:cs="Arial"/>
    </w:rPr>
  </w:style>
  <w:style w:type="paragraph" w:customStyle="1" w:styleId="Bijschrift1">
    <w:name w:val="Bijschrift1"/>
    <w:basedOn w:val="Standaard"/>
    <w:rsid w:val="006C32C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ijstalinea1">
    <w:name w:val="Lijstalinea1"/>
    <w:basedOn w:val="Standaard"/>
    <w:rsid w:val="006C32C6"/>
    <w:pPr>
      <w:ind w:left="720"/>
    </w:pPr>
  </w:style>
  <w:style w:type="paragraph" w:styleId="Koptekst">
    <w:name w:val="header"/>
    <w:basedOn w:val="Standaard"/>
    <w:rsid w:val="006C32C6"/>
    <w:pPr>
      <w:suppressLineNumbers/>
      <w:tabs>
        <w:tab w:val="center" w:pos="4536"/>
        <w:tab w:val="right" w:pos="9072"/>
      </w:tabs>
      <w:spacing w:line="100" w:lineRule="atLeast"/>
    </w:pPr>
  </w:style>
  <w:style w:type="paragraph" w:styleId="Voettekst">
    <w:name w:val="footer"/>
    <w:basedOn w:val="Standaard"/>
    <w:rsid w:val="006C32C6"/>
    <w:pPr>
      <w:suppressLineNumbers/>
      <w:tabs>
        <w:tab w:val="center" w:pos="4536"/>
        <w:tab w:val="right" w:pos="9072"/>
      </w:tabs>
      <w:spacing w:line="100" w:lineRule="atLeast"/>
    </w:pPr>
  </w:style>
  <w:style w:type="paragraph" w:customStyle="1" w:styleId="Ballontekst1">
    <w:name w:val="Ballontekst1"/>
    <w:basedOn w:val="Standaard"/>
    <w:rsid w:val="006C32C6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Geenafstand1">
    <w:name w:val="Geen afstand1"/>
    <w:rsid w:val="006C32C6"/>
    <w:pPr>
      <w:suppressAutoHyphens/>
      <w:spacing w:line="100" w:lineRule="atLeast"/>
    </w:pPr>
    <w:rPr>
      <w:rFonts w:ascii="Calibri" w:eastAsia="SimSun" w:hAnsi="Calibri" w:cs="F"/>
      <w:kern w:val="1"/>
      <w:sz w:val="22"/>
      <w:szCs w:val="22"/>
      <w:lang w:val="nl-NL" w:eastAsia="ar-SA"/>
    </w:rPr>
  </w:style>
  <w:style w:type="paragraph" w:customStyle="1" w:styleId="Kopinhoudsopgave">
    <w:name w:val="Kop inhoudsopgave"/>
    <w:basedOn w:val="Kop1"/>
    <w:rsid w:val="006C32C6"/>
    <w:pPr>
      <w:suppressLineNumbers/>
      <w:spacing w:before="480" w:line="276" w:lineRule="auto"/>
    </w:pPr>
    <w:rPr>
      <w:rFonts w:ascii="Cambria" w:hAnsi="Cambria" w:cs="Cambria"/>
      <w:sz w:val="28"/>
      <w:szCs w:val="32"/>
    </w:rPr>
  </w:style>
  <w:style w:type="paragraph" w:styleId="Inhopg1">
    <w:name w:val="toc 1"/>
    <w:basedOn w:val="Standaard"/>
    <w:uiPriority w:val="39"/>
    <w:rsid w:val="006C32C6"/>
    <w:pPr>
      <w:tabs>
        <w:tab w:val="right" w:leader="dot" w:pos="9638"/>
      </w:tabs>
      <w:spacing w:after="100"/>
    </w:pPr>
  </w:style>
  <w:style w:type="paragraph" w:styleId="Inhopg2">
    <w:name w:val="toc 2"/>
    <w:basedOn w:val="Standaard"/>
    <w:rsid w:val="006C32C6"/>
    <w:pPr>
      <w:tabs>
        <w:tab w:val="right" w:leader="dot" w:pos="9575"/>
      </w:tabs>
      <w:spacing w:after="100"/>
      <w:ind w:left="220"/>
    </w:pPr>
  </w:style>
  <w:style w:type="paragraph" w:styleId="Inhopg3">
    <w:name w:val="toc 3"/>
    <w:basedOn w:val="Standaard"/>
    <w:rsid w:val="006C32C6"/>
    <w:pPr>
      <w:tabs>
        <w:tab w:val="right" w:leader="dot" w:pos="9512"/>
      </w:tabs>
      <w:spacing w:after="100"/>
      <w:ind w:left="440"/>
    </w:pPr>
  </w:style>
  <w:style w:type="paragraph" w:customStyle="1" w:styleId="Geenafstand10">
    <w:name w:val="Geen afstand1"/>
    <w:rsid w:val="006C32C6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val="nl-NL" w:eastAsia="ar-SA"/>
    </w:rPr>
  </w:style>
  <w:style w:type="paragraph" w:customStyle="1" w:styleId="Inhoudtabel">
    <w:name w:val="Inhoud tabel"/>
    <w:basedOn w:val="Standaard"/>
    <w:rsid w:val="006C32C6"/>
    <w:pPr>
      <w:suppressLineNumbers/>
    </w:pPr>
  </w:style>
  <w:style w:type="paragraph" w:styleId="Inhopg4">
    <w:name w:val="toc 4"/>
    <w:basedOn w:val="Index"/>
    <w:rsid w:val="006C32C6"/>
    <w:pPr>
      <w:tabs>
        <w:tab w:val="right" w:leader="dot" w:pos="8789"/>
      </w:tabs>
      <w:ind w:left="849"/>
    </w:pPr>
  </w:style>
  <w:style w:type="paragraph" w:styleId="Inhopg5">
    <w:name w:val="toc 5"/>
    <w:basedOn w:val="Index"/>
    <w:rsid w:val="006C32C6"/>
    <w:pPr>
      <w:tabs>
        <w:tab w:val="right" w:leader="dot" w:pos="8506"/>
      </w:tabs>
      <w:ind w:left="1132"/>
    </w:pPr>
  </w:style>
  <w:style w:type="paragraph" w:styleId="Inhopg6">
    <w:name w:val="toc 6"/>
    <w:basedOn w:val="Index"/>
    <w:rsid w:val="006C32C6"/>
    <w:pPr>
      <w:tabs>
        <w:tab w:val="right" w:leader="dot" w:pos="8223"/>
      </w:tabs>
      <w:ind w:left="1415"/>
    </w:pPr>
  </w:style>
  <w:style w:type="paragraph" w:styleId="Inhopg7">
    <w:name w:val="toc 7"/>
    <w:basedOn w:val="Index"/>
    <w:rsid w:val="006C32C6"/>
    <w:pPr>
      <w:tabs>
        <w:tab w:val="right" w:leader="dot" w:pos="7940"/>
      </w:tabs>
      <w:ind w:left="1698"/>
    </w:pPr>
  </w:style>
  <w:style w:type="paragraph" w:styleId="Inhopg8">
    <w:name w:val="toc 8"/>
    <w:basedOn w:val="Index"/>
    <w:rsid w:val="006C32C6"/>
    <w:pPr>
      <w:tabs>
        <w:tab w:val="right" w:leader="dot" w:pos="7657"/>
      </w:tabs>
      <w:ind w:left="1981"/>
    </w:pPr>
  </w:style>
  <w:style w:type="paragraph" w:styleId="Inhopg9">
    <w:name w:val="toc 9"/>
    <w:basedOn w:val="Index"/>
    <w:rsid w:val="006C32C6"/>
    <w:pPr>
      <w:tabs>
        <w:tab w:val="right" w:leader="dot" w:pos="7374"/>
      </w:tabs>
      <w:ind w:left="2264"/>
    </w:pPr>
  </w:style>
  <w:style w:type="paragraph" w:customStyle="1" w:styleId="Inhoudsopgave10">
    <w:name w:val="Inhoudsopgave 10"/>
    <w:basedOn w:val="Index"/>
    <w:rsid w:val="006C32C6"/>
    <w:pPr>
      <w:tabs>
        <w:tab w:val="right" w:leader="dot" w:pos="7091"/>
      </w:tabs>
      <w:ind w:left="2547"/>
    </w:pPr>
  </w:style>
  <w:style w:type="paragraph" w:customStyle="1" w:styleId="Tabelkop">
    <w:name w:val="Tabelkop"/>
    <w:basedOn w:val="Inhoudtabel"/>
    <w:rsid w:val="006C32C6"/>
    <w:pPr>
      <w:jc w:val="center"/>
    </w:pPr>
    <w:rPr>
      <w:b/>
      <w:bCs/>
    </w:rPr>
  </w:style>
  <w:style w:type="paragraph" w:styleId="Lijstalinea">
    <w:name w:val="List Paragraph"/>
    <w:basedOn w:val="Standaard"/>
    <w:qFormat/>
    <w:rsid w:val="006C32C6"/>
    <w:pPr>
      <w:ind w:left="720"/>
    </w:pPr>
  </w:style>
  <w:style w:type="paragraph" w:styleId="Geenafstand">
    <w:name w:val="No Spacing"/>
    <w:qFormat/>
    <w:rsid w:val="006C32C6"/>
    <w:pPr>
      <w:suppressAutoHyphens/>
    </w:pPr>
    <w:rPr>
      <w:rFonts w:ascii="Calibri" w:eastAsia="SimSun" w:hAnsi="Calibri" w:cs="F"/>
      <w:kern w:val="1"/>
      <w:sz w:val="22"/>
      <w:szCs w:val="22"/>
      <w:lang w:val="nl-NL" w:eastAsia="ar-SA"/>
    </w:rPr>
  </w:style>
  <w:style w:type="paragraph" w:styleId="Ballontekst">
    <w:name w:val="Balloon Text"/>
    <w:basedOn w:val="Standaard"/>
    <w:link w:val="BallontekstChar1"/>
    <w:uiPriority w:val="99"/>
    <w:semiHidden/>
    <w:unhideWhenUsed/>
    <w:rsid w:val="00E86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1">
    <w:name w:val="Ballontekst Char1"/>
    <w:basedOn w:val="Standaardalinea-lettertype"/>
    <w:link w:val="Ballontekst"/>
    <w:uiPriority w:val="99"/>
    <w:semiHidden/>
    <w:rsid w:val="00E864D5"/>
    <w:rPr>
      <w:rFonts w:ascii="Tahoma" w:eastAsia="SimSun" w:hAnsi="Tahoma" w:cs="Tahoma"/>
      <w:kern w:val="1"/>
      <w:sz w:val="16"/>
      <w:szCs w:val="16"/>
      <w:lang w:val="nl-NL" w:eastAsia="ar-SA"/>
    </w:rPr>
  </w:style>
  <w:style w:type="paragraph" w:customStyle="1" w:styleId="Textbody">
    <w:name w:val="Text body"/>
    <w:basedOn w:val="Standaard"/>
    <w:rsid w:val="00742EDE"/>
    <w:pPr>
      <w:widowControl w:val="0"/>
      <w:autoSpaceDN w:val="0"/>
      <w:spacing w:after="120" w:line="240" w:lineRule="auto"/>
      <w:textAlignment w:val="baseline"/>
    </w:pPr>
    <w:rPr>
      <w:rFonts w:ascii="Times New Roman" w:hAnsi="Times New Roman" w:cs="Arial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almere.vrijdag4t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illybosman@chello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</dc:creator>
  <cp:lastModifiedBy>Robin</cp:lastModifiedBy>
  <cp:revision>3</cp:revision>
  <cp:lastPrinted>2018-05-22T09:09:00Z</cp:lastPrinted>
  <dcterms:created xsi:type="dcterms:W3CDTF">2022-08-09T20:17:00Z</dcterms:created>
  <dcterms:modified xsi:type="dcterms:W3CDTF">2022-08-09T20:19:00Z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